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D80" w:rsidRDefault="003D1D80" w:rsidP="003D1D80">
      <w:pPr>
        <w:pStyle w:val="AttorneyName"/>
      </w:pPr>
      <w:bookmarkStart w:id="0" w:name="_GoBack"/>
      <w:bookmarkEnd w:id="0"/>
    </w:p>
    <w:p w:rsidR="00E0667E" w:rsidRPr="000964E6" w:rsidRDefault="00E0667E" w:rsidP="003D1D80">
      <w:pPr>
        <w:pStyle w:val="AttorneyName"/>
      </w:pPr>
    </w:p>
    <w:p w:rsidR="00E0667E" w:rsidRDefault="00E0667E" w:rsidP="003D1D80">
      <w:pPr>
        <w:pStyle w:val="AttorneyName"/>
      </w:pPr>
    </w:p>
    <w:p w:rsidR="00E0667E" w:rsidRDefault="00E0667E" w:rsidP="003D1D80">
      <w:pPr>
        <w:pStyle w:val="AttorneyName"/>
      </w:pPr>
    </w:p>
    <w:p w:rsidR="00E0667E" w:rsidRDefault="00E0667E" w:rsidP="003D1D80">
      <w:pPr>
        <w:pStyle w:val="AttorneyName"/>
      </w:pPr>
    </w:p>
    <w:p w:rsidR="00E0667E" w:rsidRDefault="00E0667E" w:rsidP="003D1D80">
      <w:pPr>
        <w:pStyle w:val="AttorneyName"/>
      </w:pPr>
    </w:p>
    <w:p w:rsidR="00E0667E" w:rsidRDefault="00E0667E" w:rsidP="003D1D80">
      <w:pPr>
        <w:pStyle w:val="AttorneyName"/>
      </w:pPr>
    </w:p>
    <w:p w:rsidR="00E0667E" w:rsidRDefault="00E0667E" w:rsidP="003D1D80">
      <w:pPr>
        <w:pStyle w:val="AttorneyName"/>
      </w:pPr>
    </w:p>
    <w:p w:rsidR="00E0667E" w:rsidRDefault="00E0667E" w:rsidP="003D1D80">
      <w:pPr>
        <w:pStyle w:val="AttorneyName"/>
      </w:pPr>
    </w:p>
    <w:p w:rsidR="00E0667E" w:rsidRDefault="00E0667E" w:rsidP="003D1D80">
      <w:pPr>
        <w:pStyle w:val="AttorneyName"/>
      </w:pPr>
    </w:p>
    <w:p w:rsidR="00E0667E" w:rsidRDefault="00E0667E" w:rsidP="003D1D80">
      <w:pPr>
        <w:pStyle w:val="AttorneyName"/>
      </w:pPr>
    </w:p>
    <w:p w:rsidR="00E0667E" w:rsidRDefault="00E0667E" w:rsidP="003D1D80">
      <w:pPr>
        <w:pStyle w:val="AttorneyName"/>
      </w:pPr>
    </w:p>
    <w:p w:rsidR="00E0667E" w:rsidRDefault="00E0667E" w:rsidP="003D1D80">
      <w:pPr>
        <w:pStyle w:val="AttorneyName"/>
      </w:pPr>
    </w:p>
    <w:p w:rsidR="00E0667E" w:rsidRDefault="00E0667E" w:rsidP="003D1D80">
      <w:pPr>
        <w:pStyle w:val="AttorneyName"/>
      </w:pPr>
    </w:p>
    <w:p w:rsidR="00E0667E" w:rsidRPr="00CB6A26" w:rsidRDefault="00E0667E" w:rsidP="00E0667E">
      <w:pPr>
        <w:pStyle w:val="AttorneyName"/>
        <w:jc w:val="center"/>
        <w:rPr>
          <w:rFonts w:ascii="Times New Roman" w:hAnsi="Times New Roman"/>
          <w:b/>
          <w:sz w:val="24"/>
          <w:szCs w:val="24"/>
        </w:rPr>
      </w:pPr>
      <w:r w:rsidRPr="00CB6A26">
        <w:rPr>
          <w:rFonts w:ascii="Times New Roman" w:hAnsi="Times New Roman"/>
          <w:b/>
          <w:sz w:val="24"/>
          <w:szCs w:val="24"/>
        </w:rPr>
        <w:t>UNITED STATES BANKRUPTCY COURT</w:t>
      </w:r>
    </w:p>
    <w:p w:rsidR="00E0667E" w:rsidRPr="00CB6A26" w:rsidRDefault="00E0667E" w:rsidP="00E0667E">
      <w:pPr>
        <w:pStyle w:val="AttorneyName"/>
        <w:jc w:val="center"/>
        <w:rPr>
          <w:rFonts w:ascii="Times New Roman" w:hAnsi="Times New Roman"/>
          <w:b/>
          <w:sz w:val="24"/>
          <w:szCs w:val="24"/>
        </w:rPr>
      </w:pPr>
    </w:p>
    <w:p w:rsidR="00E0667E" w:rsidRPr="00CB6A26" w:rsidRDefault="00E0667E" w:rsidP="00E0667E">
      <w:pPr>
        <w:pStyle w:val="AttorneyName"/>
        <w:jc w:val="center"/>
        <w:rPr>
          <w:rFonts w:ascii="Times New Roman" w:hAnsi="Times New Roman"/>
          <w:b/>
          <w:sz w:val="24"/>
          <w:szCs w:val="24"/>
        </w:rPr>
      </w:pPr>
      <w:r w:rsidRPr="00CB6A26">
        <w:rPr>
          <w:rFonts w:ascii="Times New Roman" w:hAnsi="Times New Roman"/>
          <w:b/>
          <w:sz w:val="24"/>
          <w:szCs w:val="24"/>
        </w:rPr>
        <w:t>NORTHERN DISTRICT OF CALIFORNIA</w:t>
      </w:r>
    </w:p>
    <w:p w:rsidR="003D1D80" w:rsidRPr="00CB6A26" w:rsidRDefault="003D1D80" w:rsidP="003D1D80">
      <w:pPr>
        <w:pStyle w:val="AttorneyName"/>
        <w:rPr>
          <w:rFonts w:ascii="Times New Roman" w:hAnsi="Times New Roman"/>
          <w:sz w:val="24"/>
          <w:szCs w:val="24"/>
        </w:rPr>
      </w:pPr>
    </w:p>
    <w:tbl>
      <w:tblPr>
        <w:tblW w:w="9360" w:type="dxa"/>
        <w:tblLayout w:type="fixed"/>
        <w:tblCellMar>
          <w:left w:w="0" w:type="dxa"/>
          <w:right w:w="0" w:type="dxa"/>
        </w:tblCellMar>
        <w:tblLook w:val="0000" w:firstRow="0" w:lastRow="0" w:firstColumn="0" w:lastColumn="0" w:noHBand="0" w:noVBand="0"/>
      </w:tblPr>
      <w:tblGrid>
        <w:gridCol w:w="4542"/>
        <w:gridCol w:w="276"/>
        <w:gridCol w:w="4542"/>
      </w:tblGrid>
      <w:tr w:rsidR="003D1D80" w:rsidRPr="00CB6A26">
        <w:tc>
          <w:tcPr>
            <w:tcW w:w="4542" w:type="dxa"/>
            <w:tcBorders>
              <w:bottom w:val="single" w:sz="4" w:space="0" w:color="auto"/>
            </w:tcBorders>
            <w:shd w:val="clear" w:color="auto" w:fill="auto"/>
          </w:tcPr>
          <w:p w:rsidR="003D1D80" w:rsidRPr="00CB6A26" w:rsidRDefault="00AE2BA1" w:rsidP="003D1D80">
            <w:pPr>
              <w:spacing w:line="453" w:lineRule="exact"/>
              <w:rPr>
                <w:rFonts w:ascii="Times New Roman" w:hAnsi="Times New Roman"/>
                <w:sz w:val="24"/>
                <w:szCs w:val="24"/>
              </w:rPr>
            </w:pPr>
            <w:bookmarkStart w:id="1" w:name="Parties"/>
            <w:bookmarkEnd w:id="1"/>
            <w:r>
              <w:rPr>
                <w:rFonts w:ascii="Times New Roman" w:hAnsi="Times New Roman"/>
                <w:sz w:val="24"/>
                <w:szCs w:val="24"/>
              </w:rPr>
              <w:t>In re</w:t>
            </w:r>
          </w:p>
          <w:p w:rsidR="002F1E20" w:rsidRDefault="00BF1A4C" w:rsidP="002B2B2B">
            <w:pPr>
              <w:tabs>
                <w:tab w:val="left" w:pos="1500"/>
              </w:tabs>
              <w:spacing w:line="453" w:lineRule="exact"/>
              <w:rPr>
                <w:rFonts w:ascii="Times New Roman" w:hAnsi="Times New Roman"/>
                <w:sz w:val="24"/>
                <w:szCs w:val="24"/>
              </w:rPr>
            </w:pPr>
            <w:r>
              <w:rPr>
                <w:rFonts w:ascii="Times New Roman" w:hAnsi="Times New Roman"/>
                <w:sz w:val="24"/>
                <w:szCs w:val="24"/>
              </w:rPr>
              <w:t>[Debtor]</w:t>
            </w:r>
          </w:p>
          <w:p w:rsidR="009F5861" w:rsidRPr="00CB6A26" w:rsidRDefault="003D1D80" w:rsidP="002B2B2B">
            <w:pPr>
              <w:tabs>
                <w:tab w:val="left" w:pos="1500"/>
              </w:tabs>
              <w:spacing w:line="453" w:lineRule="exact"/>
              <w:rPr>
                <w:rFonts w:ascii="Times New Roman" w:hAnsi="Times New Roman"/>
                <w:sz w:val="24"/>
                <w:szCs w:val="24"/>
              </w:rPr>
            </w:pPr>
            <w:r w:rsidRPr="00CB6A26">
              <w:rPr>
                <w:rFonts w:ascii="Times New Roman" w:hAnsi="Times New Roman"/>
                <w:sz w:val="24"/>
                <w:szCs w:val="24"/>
              </w:rPr>
              <w:tab/>
            </w:r>
          </w:p>
          <w:p w:rsidR="003D1D80" w:rsidRPr="00CB6A26" w:rsidRDefault="00AE2BA1" w:rsidP="002F1E20">
            <w:pPr>
              <w:tabs>
                <w:tab w:val="left" w:pos="1500"/>
              </w:tabs>
              <w:spacing w:line="453" w:lineRule="exact"/>
              <w:jc w:val="center"/>
              <w:rPr>
                <w:rFonts w:ascii="Times New Roman" w:hAnsi="Times New Roman"/>
                <w:sz w:val="24"/>
                <w:szCs w:val="24"/>
              </w:rPr>
            </w:pPr>
            <w:r>
              <w:rPr>
                <w:rFonts w:ascii="Times New Roman" w:hAnsi="Times New Roman"/>
                <w:sz w:val="24"/>
                <w:szCs w:val="24"/>
              </w:rPr>
              <w:t xml:space="preserve">                                  Debtor.</w:t>
            </w:r>
          </w:p>
        </w:tc>
        <w:tc>
          <w:tcPr>
            <w:tcW w:w="276" w:type="dxa"/>
            <w:shd w:val="clear" w:color="auto" w:fill="auto"/>
          </w:tcPr>
          <w:p w:rsidR="003D1D80" w:rsidRPr="00CB6A26" w:rsidRDefault="003D1D80" w:rsidP="005964D4">
            <w:pPr>
              <w:pStyle w:val="SingleSpacing"/>
              <w:rPr>
                <w:rFonts w:ascii="Times New Roman" w:hAnsi="Times New Roman"/>
                <w:sz w:val="24"/>
                <w:szCs w:val="24"/>
              </w:rPr>
            </w:pPr>
            <w:r w:rsidRPr="00CB6A26">
              <w:rPr>
                <w:rFonts w:ascii="Times New Roman" w:hAnsi="Times New Roman"/>
                <w:sz w:val="24"/>
                <w:szCs w:val="24"/>
              </w:rPr>
              <w:t>)</w:t>
            </w:r>
          </w:p>
          <w:p w:rsidR="003D1D80" w:rsidRPr="00CB6A26" w:rsidRDefault="003D1D80" w:rsidP="005964D4">
            <w:pPr>
              <w:pStyle w:val="SingleSpacing"/>
              <w:rPr>
                <w:rFonts w:ascii="Times New Roman" w:hAnsi="Times New Roman"/>
                <w:sz w:val="24"/>
                <w:szCs w:val="24"/>
              </w:rPr>
            </w:pPr>
            <w:r w:rsidRPr="00CB6A26">
              <w:rPr>
                <w:rFonts w:ascii="Times New Roman" w:hAnsi="Times New Roman"/>
                <w:sz w:val="24"/>
                <w:szCs w:val="24"/>
              </w:rPr>
              <w:t>)</w:t>
            </w:r>
          </w:p>
          <w:p w:rsidR="003D1D80" w:rsidRPr="00CB6A26" w:rsidRDefault="003D1D80" w:rsidP="005964D4">
            <w:pPr>
              <w:pStyle w:val="SingleSpacing"/>
              <w:rPr>
                <w:rFonts w:ascii="Times New Roman" w:hAnsi="Times New Roman"/>
                <w:sz w:val="24"/>
                <w:szCs w:val="24"/>
              </w:rPr>
            </w:pPr>
            <w:r w:rsidRPr="00CB6A26">
              <w:rPr>
                <w:rFonts w:ascii="Times New Roman" w:hAnsi="Times New Roman"/>
                <w:sz w:val="24"/>
                <w:szCs w:val="24"/>
              </w:rPr>
              <w:t>)</w:t>
            </w:r>
          </w:p>
          <w:p w:rsidR="003D1D80" w:rsidRPr="00CB6A26" w:rsidRDefault="003D1D80" w:rsidP="005964D4">
            <w:pPr>
              <w:pStyle w:val="SingleSpacing"/>
              <w:rPr>
                <w:rFonts w:ascii="Times New Roman" w:hAnsi="Times New Roman"/>
                <w:sz w:val="24"/>
                <w:szCs w:val="24"/>
              </w:rPr>
            </w:pPr>
            <w:r w:rsidRPr="00CB6A26">
              <w:rPr>
                <w:rFonts w:ascii="Times New Roman" w:hAnsi="Times New Roman"/>
                <w:sz w:val="24"/>
                <w:szCs w:val="24"/>
              </w:rPr>
              <w:t>)</w:t>
            </w:r>
          </w:p>
          <w:p w:rsidR="003D1D80" w:rsidRPr="00CB6A26" w:rsidRDefault="003D1D80" w:rsidP="005964D4">
            <w:pPr>
              <w:pStyle w:val="SingleSpacing"/>
              <w:rPr>
                <w:rFonts w:ascii="Times New Roman" w:hAnsi="Times New Roman"/>
                <w:sz w:val="24"/>
                <w:szCs w:val="24"/>
              </w:rPr>
            </w:pPr>
            <w:r w:rsidRPr="00CB6A26">
              <w:rPr>
                <w:rFonts w:ascii="Times New Roman" w:hAnsi="Times New Roman"/>
                <w:sz w:val="24"/>
                <w:szCs w:val="24"/>
              </w:rPr>
              <w:t>)</w:t>
            </w:r>
          </w:p>
          <w:p w:rsidR="003D1D80" w:rsidRPr="00CB6A26" w:rsidRDefault="003D1D80" w:rsidP="005964D4">
            <w:pPr>
              <w:pStyle w:val="SingleSpacing"/>
              <w:rPr>
                <w:rFonts w:ascii="Times New Roman" w:hAnsi="Times New Roman"/>
                <w:sz w:val="24"/>
                <w:szCs w:val="24"/>
              </w:rPr>
            </w:pPr>
            <w:r w:rsidRPr="00CB6A26">
              <w:rPr>
                <w:rFonts w:ascii="Times New Roman" w:hAnsi="Times New Roman"/>
                <w:sz w:val="24"/>
                <w:szCs w:val="24"/>
              </w:rPr>
              <w:t>)</w:t>
            </w:r>
          </w:p>
          <w:p w:rsidR="003D1D80" w:rsidRPr="00CB6A26" w:rsidRDefault="003D1D80" w:rsidP="005964D4">
            <w:pPr>
              <w:pStyle w:val="SingleSpacing"/>
              <w:rPr>
                <w:rFonts w:ascii="Times New Roman" w:hAnsi="Times New Roman"/>
                <w:sz w:val="24"/>
                <w:szCs w:val="24"/>
              </w:rPr>
            </w:pPr>
            <w:r w:rsidRPr="00CB6A26">
              <w:rPr>
                <w:rFonts w:ascii="Times New Roman" w:hAnsi="Times New Roman"/>
                <w:sz w:val="24"/>
                <w:szCs w:val="24"/>
              </w:rPr>
              <w:t>)</w:t>
            </w:r>
          </w:p>
          <w:p w:rsidR="003D1D80" w:rsidRPr="00CB6A26" w:rsidRDefault="003D1D80" w:rsidP="005964D4">
            <w:pPr>
              <w:pStyle w:val="SingleSpacing"/>
              <w:rPr>
                <w:rFonts w:ascii="Times New Roman" w:hAnsi="Times New Roman"/>
                <w:sz w:val="24"/>
                <w:szCs w:val="24"/>
              </w:rPr>
            </w:pPr>
            <w:r w:rsidRPr="00CB6A26">
              <w:rPr>
                <w:rFonts w:ascii="Times New Roman" w:hAnsi="Times New Roman"/>
                <w:sz w:val="24"/>
                <w:szCs w:val="24"/>
              </w:rPr>
              <w:t>)</w:t>
            </w:r>
          </w:p>
          <w:p w:rsidR="003D1D80" w:rsidRPr="00CB6A26" w:rsidRDefault="003D1D80" w:rsidP="005964D4">
            <w:pPr>
              <w:pStyle w:val="SingleSpacing"/>
              <w:rPr>
                <w:rFonts w:ascii="Times New Roman" w:hAnsi="Times New Roman"/>
                <w:sz w:val="24"/>
                <w:szCs w:val="24"/>
              </w:rPr>
            </w:pPr>
            <w:r w:rsidRPr="00CB6A26">
              <w:rPr>
                <w:rFonts w:ascii="Times New Roman" w:hAnsi="Times New Roman"/>
                <w:sz w:val="24"/>
                <w:szCs w:val="24"/>
              </w:rPr>
              <w:t>)</w:t>
            </w:r>
          </w:p>
          <w:p w:rsidR="003D1D80" w:rsidRPr="00CB6A26" w:rsidRDefault="003D1D80" w:rsidP="005964D4">
            <w:pPr>
              <w:pStyle w:val="SingleSpacing"/>
              <w:rPr>
                <w:rFonts w:ascii="Times New Roman" w:hAnsi="Times New Roman"/>
                <w:sz w:val="24"/>
                <w:szCs w:val="24"/>
              </w:rPr>
            </w:pPr>
            <w:r w:rsidRPr="00CB6A26">
              <w:rPr>
                <w:rFonts w:ascii="Times New Roman" w:hAnsi="Times New Roman"/>
                <w:sz w:val="24"/>
                <w:szCs w:val="24"/>
              </w:rPr>
              <w:t>)</w:t>
            </w:r>
          </w:p>
        </w:tc>
        <w:tc>
          <w:tcPr>
            <w:tcW w:w="4542" w:type="dxa"/>
            <w:shd w:val="clear" w:color="auto" w:fill="auto"/>
          </w:tcPr>
          <w:p w:rsidR="0059739B" w:rsidRDefault="005111FC" w:rsidP="0059739B">
            <w:pPr>
              <w:pStyle w:val="SingleSpacing"/>
              <w:rPr>
                <w:rFonts w:ascii="Times New Roman" w:hAnsi="Times New Roman"/>
                <w:sz w:val="24"/>
                <w:szCs w:val="24"/>
              </w:rPr>
            </w:pPr>
            <w:bookmarkStart w:id="2" w:name="CaseNumber"/>
            <w:bookmarkEnd w:id="2"/>
            <w:r>
              <w:rPr>
                <w:rFonts w:ascii="Times New Roman" w:hAnsi="Times New Roman"/>
                <w:sz w:val="24"/>
                <w:szCs w:val="24"/>
              </w:rPr>
              <w:t>Case No.</w:t>
            </w:r>
            <w:r w:rsidR="00FA50D2">
              <w:rPr>
                <w:rFonts w:ascii="Times New Roman" w:hAnsi="Times New Roman"/>
                <w:sz w:val="24"/>
                <w:szCs w:val="24"/>
              </w:rPr>
              <w:t xml:space="preserve"> </w:t>
            </w:r>
          </w:p>
          <w:p w:rsidR="00BF1A4C" w:rsidRDefault="00BF1A4C" w:rsidP="0059739B">
            <w:pPr>
              <w:pStyle w:val="SingleSpacing"/>
              <w:rPr>
                <w:rFonts w:ascii="Times New Roman" w:hAnsi="Times New Roman"/>
                <w:sz w:val="24"/>
                <w:szCs w:val="24"/>
              </w:rPr>
            </w:pPr>
          </w:p>
          <w:p w:rsidR="00393616" w:rsidRDefault="0059739B" w:rsidP="00393616">
            <w:pPr>
              <w:spacing w:line="240" w:lineRule="exact"/>
              <w:rPr>
                <w:rFonts w:ascii="Times New Roman" w:hAnsi="Times New Roman"/>
                <w:sz w:val="24"/>
                <w:szCs w:val="24"/>
              </w:rPr>
            </w:pPr>
            <w:r>
              <w:rPr>
                <w:rFonts w:ascii="Times New Roman" w:hAnsi="Times New Roman"/>
                <w:sz w:val="24"/>
                <w:szCs w:val="24"/>
              </w:rPr>
              <w:t xml:space="preserve">Chapter </w:t>
            </w:r>
            <w:r w:rsidR="00BF1A4C">
              <w:rPr>
                <w:rFonts w:ascii="Times New Roman" w:hAnsi="Times New Roman"/>
                <w:sz w:val="24"/>
                <w:szCs w:val="24"/>
              </w:rPr>
              <w:t>13</w:t>
            </w:r>
          </w:p>
          <w:p w:rsidR="00BF1A4C" w:rsidRDefault="00BF1A4C" w:rsidP="00393616">
            <w:pPr>
              <w:spacing w:line="240" w:lineRule="exact"/>
              <w:rPr>
                <w:rFonts w:ascii="Times New Roman" w:hAnsi="Times New Roman"/>
                <w:sz w:val="24"/>
                <w:szCs w:val="24"/>
              </w:rPr>
            </w:pPr>
          </w:p>
          <w:p w:rsidR="00393616" w:rsidRDefault="00BF1A4C" w:rsidP="00BF1A4C">
            <w:pPr>
              <w:spacing w:line="240" w:lineRule="exact"/>
              <w:rPr>
                <w:rFonts w:ascii="Times New Roman" w:hAnsi="Times New Roman"/>
                <w:sz w:val="24"/>
                <w:szCs w:val="24"/>
              </w:rPr>
            </w:pPr>
            <w:r>
              <w:rPr>
                <w:rFonts w:ascii="Times New Roman" w:hAnsi="Times New Roman"/>
                <w:sz w:val="24"/>
                <w:szCs w:val="24"/>
              </w:rPr>
              <w:t>Date:</w:t>
            </w:r>
          </w:p>
          <w:p w:rsidR="003D1D80" w:rsidRDefault="00BF1A4C" w:rsidP="00D93B00">
            <w:pPr>
              <w:spacing w:line="240" w:lineRule="exact"/>
              <w:rPr>
                <w:rFonts w:ascii="Times New Roman" w:hAnsi="Times New Roman"/>
                <w:sz w:val="24"/>
                <w:szCs w:val="24"/>
              </w:rPr>
            </w:pPr>
            <w:r>
              <w:rPr>
                <w:rFonts w:ascii="Times New Roman" w:hAnsi="Times New Roman"/>
                <w:sz w:val="24"/>
                <w:szCs w:val="24"/>
              </w:rPr>
              <w:t>Time:</w:t>
            </w:r>
          </w:p>
          <w:p w:rsidR="000C42B8" w:rsidRPr="00CB6A26" w:rsidRDefault="00CB3B0B" w:rsidP="00B96D77">
            <w:pPr>
              <w:spacing w:line="240" w:lineRule="exact"/>
              <w:rPr>
                <w:rFonts w:ascii="Times New Roman" w:hAnsi="Times New Roman"/>
                <w:sz w:val="24"/>
                <w:szCs w:val="24"/>
              </w:rPr>
            </w:pPr>
            <w:r>
              <w:rPr>
                <w:rFonts w:ascii="Times New Roman" w:hAnsi="Times New Roman"/>
                <w:sz w:val="24"/>
                <w:szCs w:val="24"/>
              </w:rPr>
              <w:br/>
            </w:r>
            <w:r>
              <w:rPr>
                <w:rFonts w:ascii="Times New Roman" w:hAnsi="Times New Roman"/>
                <w:sz w:val="24"/>
                <w:szCs w:val="24"/>
              </w:rPr>
              <w:br/>
            </w:r>
          </w:p>
        </w:tc>
      </w:tr>
    </w:tbl>
    <w:p w:rsidR="00392382" w:rsidRPr="00392382" w:rsidRDefault="00BF1A4C" w:rsidP="00392382">
      <w:pPr>
        <w:jc w:val="center"/>
        <w:rPr>
          <w:rStyle w:val="Strong"/>
          <w:rFonts w:ascii="Times New Roman" w:hAnsi="Times New Roman"/>
          <w:sz w:val="24"/>
          <w:szCs w:val="24"/>
          <w:u w:val="single"/>
        </w:rPr>
      </w:pPr>
      <w:r>
        <w:rPr>
          <w:rStyle w:val="Strong"/>
          <w:rFonts w:ascii="Times New Roman" w:hAnsi="Times New Roman"/>
          <w:sz w:val="24"/>
          <w:szCs w:val="24"/>
          <w:u w:val="single"/>
        </w:rPr>
        <w:t>[SUPPLEMENTAL] APPLICATION FOR COMPENSATION</w:t>
      </w:r>
      <w:r w:rsidR="006F129E">
        <w:rPr>
          <w:rStyle w:val="Strong"/>
          <w:rFonts w:ascii="Times New Roman" w:hAnsi="Times New Roman"/>
          <w:sz w:val="24"/>
          <w:szCs w:val="24"/>
          <w:u w:val="single"/>
        </w:rPr>
        <w:t xml:space="preserve"> [SHORT FORM]</w:t>
      </w:r>
      <w:r>
        <w:rPr>
          <w:rStyle w:val="Strong"/>
          <w:rFonts w:ascii="Times New Roman" w:hAnsi="Times New Roman"/>
          <w:sz w:val="24"/>
          <w:szCs w:val="24"/>
          <w:u w:val="single"/>
        </w:rPr>
        <w:t xml:space="preserve"> </w:t>
      </w:r>
    </w:p>
    <w:p w:rsidR="00BF1A4C" w:rsidRPr="00BF1A4C" w:rsidRDefault="00BF1A4C" w:rsidP="00BF1A4C">
      <w:pPr>
        <w:ind w:firstLine="720"/>
        <w:jc w:val="both"/>
        <w:rPr>
          <w:rFonts w:ascii="Times New Roman" w:hAnsi="Times New Roman"/>
          <w:bCs/>
          <w:sz w:val="24"/>
          <w:szCs w:val="24"/>
        </w:rPr>
      </w:pPr>
      <w:r w:rsidRPr="00BF1A4C">
        <w:rPr>
          <w:rFonts w:ascii="Times New Roman" w:hAnsi="Times New Roman"/>
          <w:bCs/>
          <w:sz w:val="24"/>
          <w:szCs w:val="24"/>
        </w:rPr>
        <w:t xml:space="preserve">[Insert name of counsel/ law firm], counsel for Debtor(s), requests an Order Approving Attorneys’ Fees and Costs incurred on behalf of Debtor to date.  By this application, counsel requests that the Court allow an administrative claim for attorneys’ fees of $[Fees requested in application] and costs of $[Costs requested in application].  Counsel submits this application pursuant to 11 U.S.C. §§ 330 and 503 and Federal Rule of Bankruptcy Procedure 2016 and in accordance with </w:t>
      </w:r>
      <w:r w:rsidR="00E82AE7">
        <w:rPr>
          <w:rFonts w:ascii="Times New Roman" w:hAnsi="Times New Roman"/>
          <w:bCs/>
          <w:sz w:val="24"/>
          <w:szCs w:val="24"/>
        </w:rPr>
        <w:t>the Rights and Responsibilities of Chapter 13 Debtors and Their Attorneys:</w:t>
      </w:r>
    </w:p>
    <w:p w:rsidR="00BF1A4C" w:rsidRPr="00BF1A4C" w:rsidRDefault="00BF1A4C" w:rsidP="00BF1A4C">
      <w:pPr>
        <w:numPr>
          <w:ilvl w:val="0"/>
          <w:numId w:val="2"/>
        </w:numPr>
        <w:jc w:val="both"/>
        <w:rPr>
          <w:rFonts w:ascii="Times New Roman" w:hAnsi="Times New Roman"/>
          <w:bCs/>
          <w:sz w:val="24"/>
          <w:szCs w:val="24"/>
        </w:rPr>
      </w:pPr>
      <w:r w:rsidRPr="00BF1A4C">
        <w:rPr>
          <w:rFonts w:ascii="Times New Roman" w:hAnsi="Times New Roman"/>
          <w:bCs/>
          <w:sz w:val="24"/>
          <w:szCs w:val="24"/>
        </w:rPr>
        <w:t>Date petition filed:</w:t>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t>________________________</w:t>
      </w:r>
    </w:p>
    <w:p w:rsidR="00BF1A4C" w:rsidRPr="00BF1A4C" w:rsidRDefault="00BF1A4C" w:rsidP="00BF1A4C">
      <w:pPr>
        <w:numPr>
          <w:ilvl w:val="0"/>
          <w:numId w:val="2"/>
        </w:numPr>
        <w:jc w:val="both"/>
        <w:rPr>
          <w:rFonts w:ascii="Times New Roman" w:hAnsi="Times New Roman"/>
          <w:bCs/>
          <w:sz w:val="24"/>
          <w:szCs w:val="24"/>
        </w:rPr>
      </w:pPr>
      <w:r w:rsidRPr="00BF1A4C">
        <w:rPr>
          <w:rFonts w:ascii="Times New Roman" w:hAnsi="Times New Roman"/>
          <w:bCs/>
          <w:sz w:val="24"/>
          <w:szCs w:val="24"/>
        </w:rPr>
        <w:t>Date plan confirmed:</w:t>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t>________________________</w:t>
      </w:r>
    </w:p>
    <w:p w:rsidR="00BF1A4C" w:rsidRPr="00BF1A4C" w:rsidRDefault="00BF1A4C" w:rsidP="00BF1A4C">
      <w:pPr>
        <w:numPr>
          <w:ilvl w:val="0"/>
          <w:numId w:val="2"/>
        </w:numPr>
        <w:jc w:val="both"/>
        <w:rPr>
          <w:rFonts w:ascii="Times New Roman" w:hAnsi="Times New Roman"/>
          <w:bCs/>
          <w:sz w:val="24"/>
          <w:szCs w:val="24"/>
        </w:rPr>
      </w:pPr>
      <w:r w:rsidRPr="00BF1A4C">
        <w:rPr>
          <w:rFonts w:ascii="Times New Roman" w:hAnsi="Times New Roman"/>
          <w:bCs/>
          <w:sz w:val="24"/>
          <w:szCs w:val="24"/>
        </w:rPr>
        <w:t>Amount of fees approved at confirmation:</w:t>
      </w:r>
      <w:r w:rsidRPr="00BF1A4C">
        <w:rPr>
          <w:rFonts w:ascii="Times New Roman" w:hAnsi="Times New Roman"/>
          <w:bCs/>
          <w:sz w:val="24"/>
          <w:szCs w:val="24"/>
        </w:rPr>
        <w:tab/>
        <w:t>________________________</w:t>
      </w:r>
    </w:p>
    <w:p w:rsidR="00BF1A4C" w:rsidRPr="00BF1A4C" w:rsidRDefault="00BF1A4C" w:rsidP="00BF1A4C">
      <w:pPr>
        <w:numPr>
          <w:ilvl w:val="0"/>
          <w:numId w:val="2"/>
        </w:numPr>
        <w:jc w:val="both"/>
        <w:rPr>
          <w:rFonts w:ascii="Times New Roman" w:hAnsi="Times New Roman"/>
          <w:bCs/>
          <w:sz w:val="24"/>
          <w:szCs w:val="24"/>
        </w:rPr>
      </w:pPr>
      <w:r w:rsidRPr="00BF1A4C">
        <w:rPr>
          <w:rFonts w:ascii="Times New Roman" w:hAnsi="Times New Roman"/>
          <w:bCs/>
          <w:sz w:val="24"/>
          <w:szCs w:val="24"/>
        </w:rPr>
        <w:t>Subsequent fee application(s) filed:</w:t>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t>[Yes or No]</w:t>
      </w:r>
    </w:p>
    <w:p w:rsidR="00BF1A4C" w:rsidRPr="00BF1A4C" w:rsidRDefault="00BF1A4C" w:rsidP="00BF1A4C">
      <w:pPr>
        <w:numPr>
          <w:ilvl w:val="1"/>
          <w:numId w:val="2"/>
        </w:numPr>
        <w:jc w:val="both"/>
        <w:rPr>
          <w:rFonts w:ascii="Times New Roman" w:hAnsi="Times New Roman"/>
          <w:bCs/>
          <w:sz w:val="24"/>
          <w:szCs w:val="24"/>
        </w:rPr>
      </w:pPr>
      <w:r w:rsidRPr="00BF1A4C">
        <w:rPr>
          <w:rFonts w:ascii="Times New Roman" w:hAnsi="Times New Roman"/>
          <w:bCs/>
          <w:sz w:val="24"/>
          <w:szCs w:val="24"/>
        </w:rPr>
        <w:t>If yes:  Date approved:   ________</w:t>
      </w:r>
      <w:r w:rsidRPr="00BF1A4C">
        <w:rPr>
          <w:rFonts w:ascii="Times New Roman" w:hAnsi="Times New Roman"/>
          <w:bCs/>
          <w:sz w:val="24"/>
          <w:szCs w:val="24"/>
        </w:rPr>
        <w:tab/>
        <w:t>Amount approved:  ________</w:t>
      </w:r>
    </w:p>
    <w:p w:rsidR="00BF1A4C" w:rsidRPr="00BF1A4C" w:rsidRDefault="00BF1A4C" w:rsidP="00BF1A4C">
      <w:pPr>
        <w:numPr>
          <w:ilvl w:val="1"/>
          <w:numId w:val="2"/>
        </w:numPr>
        <w:jc w:val="both"/>
        <w:rPr>
          <w:rFonts w:ascii="Times New Roman" w:hAnsi="Times New Roman"/>
          <w:bCs/>
          <w:sz w:val="24"/>
          <w:szCs w:val="24"/>
        </w:rPr>
      </w:pPr>
      <w:r w:rsidRPr="00BF1A4C">
        <w:rPr>
          <w:rFonts w:ascii="Times New Roman" w:hAnsi="Times New Roman"/>
          <w:bCs/>
          <w:sz w:val="24"/>
          <w:szCs w:val="24"/>
        </w:rPr>
        <w:lastRenderedPageBreak/>
        <w:t>[Insert additional lines if needed.]</w:t>
      </w:r>
    </w:p>
    <w:p w:rsidR="00BF1A4C" w:rsidRPr="00BF1A4C" w:rsidRDefault="00BF1A4C" w:rsidP="00BF1A4C">
      <w:pPr>
        <w:numPr>
          <w:ilvl w:val="0"/>
          <w:numId w:val="2"/>
        </w:numPr>
        <w:jc w:val="both"/>
        <w:rPr>
          <w:rFonts w:ascii="Times New Roman" w:hAnsi="Times New Roman"/>
          <w:bCs/>
          <w:sz w:val="24"/>
          <w:szCs w:val="24"/>
        </w:rPr>
      </w:pPr>
      <w:r w:rsidRPr="00BF1A4C">
        <w:rPr>
          <w:rFonts w:ascii="Times New Roman" w:hAnsi="Times New Roman"/>
          <w:bCs/>
          <w:sz w:val="24"/>
          <w:szCs w:val="24"/>
        </w:rPr>
        <w:t>Amounts of fees and costs received to date:</w:t>
      </w:r>
      <w:r w:rsidRPr="00BF1A4C">
        <w:rPr>
          <w:rFonts w:ascii="Times New Roman" w:hAnsi="Times New Roman"/>
          <w:bCs/>
          <w:sz w:val="24"/>
          <w:szCs w:val="24"/>
        </w:rPr>
        <w:tab/>
      </w:r>
      <w:r w:rsidRPr="00BF1A4C">
        <w:rPr>
          <w:rFonts w:ascii="Times New Roman" w:hAnsi="Times New Roman"/>
          <w:bCs/>
          <w:sz w:val="24"/>
          <w:szCs w:val="24"/>
        </w:rPr>
        <w:tab/>
      </w:r>
    </w:p>
    <w:p w:rsidR="00BF1A4C" w:rsidRPr="00BF1A4C" w:rsidRDefault="00BF1A4C" w:rsidP="00BF1A4C">
      <w:pPr>
        <w:jc w:val="both"/>
        <w:rPr>
          <w:rFonts w:ascii="Times New Roman" w:hAnsi="Times New Roman"/>
          <w:bCs/>
          <w:sz w:val="24"/>
          <w:szCs w:val="24"/>
        </w:rPr>
      </w:pPr>
      <w:r w:rsidRPr="00BF1A4C">
        <w:rPr>
          <w:rFonts w:ascii="Times New Roman" w:hAnsi="Times New Roman"/>
          <w:bCs/>
          <w:sz w:val="24"/>
          <w:szCs w:val="24"/>
        </w:rPr>
        <w:t>Fees:</w:t>
      </w:r>
      <w:r w:rsidRPr="00BF1A4C">
        <w:rPr>
          <w:rFonts w:ascii="Times New Roman" w:hAnsi="Times New Roman"/>
          <w:bCs/>
          <w:sz w:val="24"/>
          <w:szCs w:val="24"/>
        </w:rPr>
        <w:tab/>
        <w:t>________________________</w:t>
      </w:r>
    </w:p>
    <w:p w:rsidR="00BF1A4C" w:rsidRPr="00BF1A4C" w:rsidRDefault="00BF1A4C" w:rsidP="00BF1A4C">
      <w:pPr>
        <w:jc w:val="both"/>
        <w:rPr>
          <w:rFonts w:ascii="Times New Roman" w:hAnsi="Times New Roman"/>
          <w:bCs/>
          <w:sz w:val="24"/>
          <w:szCs w:val="24"/>
        </w:rPr>
      </w:pPr>
      <w:r w:rsidRPr="00BF1A4C">
        <w:rPr>
          <w:rFonts w:ascii="Times New Roman" w:hAnsi="Times New Roman"/>
          <w:bCs/>
          <w:sz w:val="24"/>
          <w:szCs w:val="24"/>
        </w:rPr>
        <w:t>Costs:</w:t>
      </w:r>
      <w:r w:rsidRPr="00BF1A4C">
        <w:rPr>
          <w:rFonts w:ascii="Times New Roman" w:hAnsi="Times New Roman"/>
          <w:bCs/>
          <w:sz w:val="24"/>
          <w:szCs w:val="24"/>
        </w:rPr>
        <w:tab/>
        <w:t>________________________</w:t>
      </w:r>
    </w:p>
    <w:p w:rsidR="00BF1A4C" w:rsidRPr="00BF1A4C" w:rsidRDefault="00BF1A4C" w:rsidP="00BF1A4C">
      <w:pPr>
        <w:numPr>
          <w:ilvl w:val="0"/>
          <w:numId w:val="2"/>
        </w:numPr>
        <w:jc w:val="both"/>
        <w:rPr>
          <w:rFonts w:ascii="Times New Roman" w:hAnsi="Times New Roman"/>
          <w:bCs/>
          <w:sz w:val="24"/>
          <w:szCs w:val="24"/>
        </w:rPr>
      </w:pPr>
      <w:r w:rsidRPr="00BF1A4C">
        <w:rPr>
          <w:rFonts w:ascii="Times New Roman" w:hAnsi="Times New Roman"/>
          <w:bCs/>
          <w:sz w:val="24"/>
          <w:szCs w:val="24"/>
        </w:rPr>
        <w:t>Time period covered by this application:</w:t>
      </w:r>
      <w:r w:rsidRPr="00BF1A4C">
        <w:rPr>
          <w:rFonts w:ascii="Times New Roman" w:hAnsi="Times New Roman"/>
          <w:bCs/>
          <w:sz w:val="24"/>
          <w:szCs w:val="24"/>
        </w:rPr>
        <w:tab/>
      </w:r>
      <w:r w:rsidRPr="00BF1A4C">
        <w:rPr>
          <w:rFonts w:ascii="Times New Roman" w:hAnsi="Times New Roman"/>
          <w:bCs/>
          <w:sz w:val="24"/>
          <w:szCs w:val="24"/>
        </w:rPr>
        <w:tab/>
        <w:t>[Beginning date to ending date]</w:t>
      </w:r>
    </w:p>
    <w:p w:rsidR="00BF1A4C" w:rsidRPr="00BF1A4C" w:rsidRDefault="00BF1A4C" w:rsidP="00BF1A4C">
      <w:pPr>
        <w:numPr>
          <w:ilvl w:val="0"/>
          <w:numId w:val="2"/>
        </w:numPr>
        <w:jc w:val="both"/>
        <w:rPr>
          <w:rFonts w:ascii="Times New Roman" w:hAnsi="Times New Roman"/>
          <w:bCs/>
          <w:sz w:val="24"/>
          <w:szCs w:val="24"/>
        </w:rPr>
      </w:pPr>
      <w:r w:rsidRPr="00BF1A4C">
        <w:rPr>
          <w:rFonts w:ascii="Times New Roman" w:hAnsi="Times New Roman"/>
          <w:bCs/>
          <w:sz w:val="24"/>
          <w:szCs w:val="24"/>
        </w:rPr>
        <w:t xml:space="preserve">Total fees requested:   </w:t>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t>$_________</w:t>
      </w:r>
    </w:p>
    <w:p w:rsidR="00BF1A4C" w:rsidRPr="00BF1A4C" w:rsidRDefault="00BF1A4C" w:rsidP="00BF1A4C">
      <w:pPr>
        <w:numPr>
          <w:ilvl w:val="1"/>
          <w:numId w:val="2"/>
        </w:numPr>
        <w:jc w:val="both"/>
        <w:rPr>
          <w:rFonts w:ascii="Times New Roman" w:hAnsi="Times New Roman"/>
          <w:bCs/>
          <w:sz w:val="24"/>
          <w:szCs w:val="24"/>
        </w:rPr>
      </w:pPr>
      <w:r w:rsidRPr="00BF1A4C">
        <w:rPr>
          <w:rFonts w:ascii="Times New Roman" w:hAnsi="Times New Roman"/>
          <w:bCs/>
          <w:sz w:val="24"/>
          <w:szCs w:val="24"/>
        </w:rPr>
        <w:t xml:space="preserve">Attorney:  </w:t>
      </w:r>
      <w:r w:rsidRPr="00BF1A4C">
        <w:rPr>
          <w:rFonts w:ascii="Times New Roman" w:hAnsi="Times New Roman"/>
          <w:bCs/>
          <w:sz w:val="24"/>
          <w:szCs w:val="24"/>
        </w:rPr>
        <w:tab/>
      </w:r>
      <w:r w:rsidRPr="00BF1A4C">
        <w:rPr>
          <w:rFonts w:ascii="Times New Roman" w:hAnsi="Times New Roman"/>
          <w:bCs/>
          <w:sz w:val="24"/>
          <w:szCs w:val="24"/>
        </w:rPr>
        <w:tab/>
        <w:t>$_____ x ______ hours = $_________</w:t>
      </w:r>
    </w:p>
    <w:p w:rsidR="00BF1A4C" w:rsidRPr="00BF1A4C" w:rsidRDefault="00BF1A4C" w:rsidP="00BF1A4C">
      <w:pPr>
        <w:numPr>
          <w:ilvl w:val="1"/>
          <w:numId w:val="2"/>
        </w:numPr>
        <w:jc w:val="both"/>
        <w:rPr>
          <w:rFonts w:ascii="Times New Roman" w:hAnsi="Times New Roman"/>
          <w:bCs/>
          <w:sz w:val="24"/>
          <w:szCs w:val="24"/>
        </w:rPr>
      </w:pPr>
      <w:r w:rsidRPr="00BF1A4C">
        <w:rPr>
          <w:rFonts w:ascii="Times New Roman" w:hAnsi="Times New Roman"/>
          <w:bCs/>
          <w:sz w:val="24"/>
          <w:szCs w:val="24"/>
        </w:rPr>
        <w:t>Assoc. attorney:</w:t>
      </w:r>
      <w:r w:rsidRPr="00BF1A4C">
        <w:rPr>
          <w:rFonts w:ascii="Times New Roman" w:hAnsi="Times New Roman"/>
          <w:bCs/>
          <w:sz w:val="24"/>
          <w:szCs w:val="24"/>
        </w:rPr>
        <w:tab/>
        <w:t>$_____ x ______ hours = $_________</w:t>
      </w:r>
    </w:p>
    <w:p w:rsidR="00BF1A4C" w:rsidRPr="00BF1A4C" w:rsidRDefault="00BF1A4C" w:rsidP="00BF1A4C">
      <w:pPr>
        <w:numPr>
          <w:ilvl w:val="1"/>
          <w:numId w:val="2"/>
        </w:numPr>
        <w:jc w:val="both"/>
        <w:rPr>
          <w:rFonts w:ascii="Times New Roman" w:hAnsi="Times New Roman"/>
          <w:bCs/>
          <w:sz w:val="24"/>
          <w:szCs w:val="24"/>
        </w:rPr>
      </w:pPr>
      <w:r w:rsidRPr="00BF1A4C">
        <w:rPr>
          <w:rFonts w:ascii="Times New Roman" w:hAnsi="Times New Roman"/>
          <w:bCs/>
          <w:sz w:val="24"/>
          <w:szCs w:val="24"/>
        </w:rPr>
        <w:t>Legal Assistant:</w:t>
      </w:r>
      <w:r w:rsidRPr="00BF1A4C">
        <w:rPr>
          <w:rFonts w:ascii="Times New Roman" w:hAnsi="Times New Roman"/>
          <w:bCs/>
          <w:sz w:val="24"/>
          <w:szCs w:val="24"/>
        </w:rPr>
        <w:tab/>
        <w:t>$_____ x ______ hours = $_________</w:t>
      </w:r>
    </w:p>
    <w:p w:rsidR="00BF1A4C" w:rsidRPr="00BF1A4C" w:rsidRDefault="00BF1A4C" w:rsidP="00BF1A4C">
      <w:pPr>
        <w:jc w:val="both"/>
        <w:rPr>
          <w:rFonts w:ascii="Times New Roman" w:hAnsi="Times New Roman"/>
          <w:bCs/>
          <w:sz w:val="24"/>
          <w:szCs w:val="24"/>
        </w:rPr>
      </w:pPr>
      <w:r w:rsidRPr="00BF1A4C">
        <w:rPr>
          <w:rFonts w:ascii="Times New Roman" w:hAnsi="Times New Roman"/>
          <w:bCs/>
          <w:sz w:val="24"/>
          <w:szCs w:val="24"/>
        </w:rPr>
        <w:t>[Omit any categories that are not applicable.]</w:t>
      </w:r>
    </w:p>
    <w:p w:rsidR="00BF1A4C" w:rsidRPr="00BF1A4C" w:rsidRDefault="00BF1A4C" w:rsidP="00BF1A4C">
      <w:pPr>
        <w:numPr>
          <w:ilvl w:val="0"/>
          <w:numId w:val="2"/>
        </w:numPr>
        <w:jc w:val="both"/>
        <w:rPr>
          <w:rFonts w:ascii="Times New Roman" w:hAnsi="Times New Roman"/>
          <w:bCs/>
          <w:sz w:val="24"/>
          <w:szCs w:val="24"/>
        </w:rPr>
      </w:pPr>
      <w:r w:rsidRPr="00BF1A4C">
        <w:rPr>
          <w:rFonts w:ascii="Times New Roman" w:hAnsi="Times New Roman"/>
          <w:bCs/>
          <w:sz w:val="24"/>
          <w:szCs w:val="24"/>
        </w:rPr>
        <w:t>Total hours in this Application:</w:t>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t>________________________</w:t>
      </w:r>
    </w:p>
    <w:p w:rsidR="00BF1A4C" w:rsidRPr="00BF1A4C" w:rsidRDefault="00BF1A4C" w:rsidP="00F66FC1">
      <w:pPr>
        <w:numPr>
          <w:ilvl w:val="0"/>
          <w:numId w:val="2"/>
        </w:numPr>
        <w:rPr>
          <w:rFonts w:ascii="Times New Roman" w:hAnsi="Times New Roman"/>
          <w:bCs/>
          <w:sz w:val="24"/>
          <w:szCs w:val="24"/>
        </w:rPr>
      </w:pPr>
      <w:r w:rsidRPr="00BF1A4C">
        <w:rPr>
          <w:rFonts w:ascii="Times New Roman" w:hAnsi="Times New Roman"/>
          <w:bCs/>
          <w:sz w:val="24"/>
          <w:szCs w:val="24"/>
        </w:rPr>
        <w:t xml:space="preserve">Amount included for appearance at hearing on this Application: </w:t>
      </w:r>
      <w:r w:rsidR="00F66FC1">
        <w:rPr>
          <w:rFonts w:ascii="Times New Roman" w:hAnsi="Times New Roman"/>
          <w:bCs/>
          <w:sz w:val="24"/>
          <w:szCs w:val="24"/>
        </w:rPr>
        <w:t xml:space="preserve"> </w:t>
      </w:r>
      <w:r w:rsidRPr="00BF1A4C">
        <w:rPr>
          <w:rFonts w:ascii="Times New Roman" w:hAnsi="Times New Roman"/>
          <w:bCs/>
          <w:sz w:val="24"/>
          <w:szCs w:val="24"/>
        </w:rPr>
        <w:t>___________</w:t>
      </w:r>
    </w:p>
    <w:p w:rsidR="00BF1A4C" w:rsidRPr="00BF1A4C" w:rsidRDefault="00BF1A4C" w:rsidP="00F66FC1">
      <w:pPr>
        <w:ind w:firstLine="720"/>
        <w:jc w:val="both"/>
        <w:rPr>
          <w:rFonts w:ascii="Times New Roman" w:hAnsi="Times New Roman"/>
          <w:bCs/>
          <w:sz w:val="24"/>
          <w:szCs w:val="24"/>
        </w:rPr>
      </w:pPr>
      <w:r w:rsidRPr="00BF1A4C">
        <w:rPr>
          <w:rFonts w:ascii="Times New Roman" w:hAnsi="Times New Roman"/>
          <w:bCs/>
          <w:sz w:val="24"/>
          <w:szCs w:val="24"/>
        </w:rPr>
        <w:t>[Phone appearances are allowed.]</w:t>
      </w:r>
    </w:p>
    <w:p w:rsidR="00BF1A4C" w:rsidRPr="00BF1A4C" w:rsidRDefault="00BF1A4C" w:rsidP="00BF1A4C">
      <w:pPr>
        <w:numPr>
          <w:ilvl w:val="0"/>
          <w:numId w:val="2"/>
        </w:numPr>
        <w:jc w:val="both"/>
        <w:rPr>
          <w:rFonts w:ascii="Times New Roman" w:hAnsi="Times New Roman"/>
          <w:bCs/>
          <w:sz w:val="24"/>
          <w:szCs w:val="24"/>
        </w:rPr>
      </w:pPr>
      <w:r w:rsidRPr="00BF1A4C">
        <w:rPr>
          <w:rFonts w:ascii="Times New Roman" w:hAnsi="Times New Roman"/>
          <w:bCs/>
          <w:sz w:val="24"/>
          <w:szCs w:val="24"/>
        </w:rPr>
        <w:t>Total costs requested in Application:</w:t>
      </w:r>
      <w:r w:rsidRPr="00BF1A4C">
        <w:rPr>
          <w:rFonts w:ascii="Times New Roman" w:hAnsi="Times New Roman"/>
          <w:bCs/>
          <w:sz w:val="24"/>
          <w:szCs w:val="24"/>
        </w:rPr>
        <w:tab/>
      </w:r>
      <w:r w:rsidRPr="00BF1A4C">
        <w:rPr>
          <w:rFonts w:ascii="Times New Roman" w:hAnsi="Times New Roman"/>
          <w:bCs/>
          <w:sz w:val="24"/>
          <w:szCs w:val="24"/>
        </w:rPr>
        <w:tab/>
        <w:t>$______________________</w:t>
      </w:r>
    </w:p>
    <w:p w:rsidR="00BF1A4C" w:rsidRPr="00BF1A4C" w:rsidRDefault="00BF1A4C" w:rsidP="00BF1A4C">
      <w:pPr>
        <w:numPr>
          <w:ilvl w:val="0"/>
          <w:numId w:val="2"/>
        </w:numPr>
        <w:jc w:val="both"/>
        <w:rPr>
          <w:rFonts w:ascii="Times New Roman" w:hAnsi="Times New Roman"/>
          <w:bCs/>
          <w:sz w:val="24"/>
          <w:szCs w:val="24"/>
        </w:rPr>
      </w:pPr>
      <w:r w:rsidRPr="00BF1A4C">
        <w:rPr>
          <w:rFonts w:ascii="Times New Roman" w:hAnsi="Times New Roman"/>
          <w:bCs/>
          <w:sz w:val="24"/>
          <w:szCs w:val="24"/>
        </w:rPr>
        <w:t>Total fees and costs requested:</w:t>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t>$______________________</w:t>
      </w:r>
    </w:p>
    <w:p w:rsidR="00F66FC1" w:rsidRDefault="00F66FC1" w:rsidP="00BF1A4C">
      <w:pPr>
        <w:jc w:val="both"/>
        <w:rPr>
          <w:rFonts w:ascii="Times New Roman" w:hAnsi="Times New Roman"/>
          <w:bCs/>
          <w:sz w:val="24"/>
          <w:szCs w:val="24"/>
        </w:rPr>
      </w:pPr>
    </w:p>
    <w:p w:rsidR="00BF1A4C" w:rsidRPr="00BF1A4C" w:rsidRDefault="00BF1A4C" w:rsidP="00BF1A4C">
      <w:pPr>
        <w:jc w:val="both"/>
        <w:rPr>
          <w:rFonts w:ascii="Times New Roman" w:hAnsi="Times New Roman"/>
          <w:bCs/>
          <w:sz w:val="24"/>
          <w:szCs w:val="24"/>
        </w:rPr>
      </w:pPr>
      <w:r w:rsidRPr="00BF1A4C">
        <w:rPr>
          <w:rFonts w:ascii="Times New Roman" w:hAnsi="Times New Roman"/>
          <w:bCs/>
          <w:sz w:val="24"/>
          <w:szCs w:val="24"/>
        </w:rPr>
        <w:t>A detailed billing statement is attached as Exhibit A.</w:t>
      </w:r>
    </w:p>
    <w:p w:rsidR="00BF1A4C" w:rsidRPr="00BF1A4C" w:rsidRDefault="00BF1A4C" w:rsidP="00BF1A4C">
      <w:pPr>
        <w:jc w:val="both"/>
        <w:rPr>
          <w:rFonts w:ascii="Times New Roman" w:hAnsi="Times New Roman"/>
          <w:bCs/>
          <w:sz w:val="24"/>
          <w:szCs w:val="24"/>
        </w:rPr>
      </w:pPr>
    </w:p>
    <w:p w:rsidR="00BF1A4C" w:rsidRPr="00BF1A4C" w:rsidRDefault="00BF1A4C" w:rsidP="00BF1A4C">
      <w:pPr>
        <w:jc w:val="both"/>
        <w:rPr>
          <w:rFonts w:ascii="Times New Roman" w:hAnsi="Times New Roman"/>
          <w:bCs/>
          <w:sz w:val="24"/>
          <w:szCs w:val="24"/>
        </w:rPr>
      </w:pPr>
      <w:r w:rsidRPr="00BF1A4C">
        <w:rPr>
          <w:rFonts w:ascii="Times New Roman" w:hAnsi="Times New Roman"/>
          <w:bCs/>
          <w:sz w:val="24"/>
          <w:szCs w:val="24"/>
        </w:rPr>
        <w:t>Brief Description of Services:</w:t>
      </w:r>
    </w:p>
    <w:p w:rsidR="00BF1A4C" w:rsidRPr="00BF1A4C" w:rsidRDefault="00BF1A4C" w:rsidP="00BF1A4C">
      <w:pPr>
        <w:jc w:val="both"/>
        <w:rPr>
          <w:rFonts w:ascii="Times New Roman" w:hAnsi="Times New Roman"/>
          <w:bCs/>
          <w:sz w:val="24"/>
          <w:szCs w:val="24"/>
        </w:rPr>
      </w:pPr>
      <w:r w:rsidRPr="00BF1A4C">
        <w:rPr>
          <w:rFonts w:ascii="Times New Roman" w:hAnsi="Times New Roman"/>
          <w:bCs/>
          <w:sz w:val="24"/>
          <w:szCs w:val="24"/>
        </w:rPr>
        <w:t>[Summary of work performed and/or services warranting additional fees drafted by applicant.]</w:t>
      </w:r>
    </w:p>
    <w:p w:rsidR="00BF1A4C" w:rsidRPr="00BF1A4C" w:rsidRDefault="00BF1A4C" w:rsidP="00BF1A4C">
      <w:pPr>
        <w:jc w:val="both"/>
        <w:rPr>
          <w:rFonts w:ascii="Times New Roman" w:hAnsi="Times New Roman"/>
          <w:bCs/>
          <w:sz w:val="24"/>
          <w:szCs w:val="24"/>
        </w:rPr>
      </w:pPr>
    </w:p>
    <w:p w:rsidR="00BF1A4C" w:rsidRPr="00BF1A4C" w:rsidRDefault="00BF1A4C" w:rsidP="00BF1A4C">
      <w:pPr>
        <w:jc w:val="both"/>
        <w:rPr>
          <w:rFonts w:ascii="Times New Roman" w:hAnsi="Times New Roman"/>
          <w:bCs/>
          <w:sz w:val="24"/>
          <w:szCs w:val="24"/>
        </w:rPr>
      </w:pPr>
    </w:p>
    <w:p w:rsidR="00BF1A4C" w:rsidRPr="00BF1A4C" w:rsidRDefault="00BF1A4C" w:rsidP="00BF1A4C">
      <w:pPr>
        <w:jc w:val="both"/>
        <w:rPr>
          <w:rFonts w:ascii="Times New Roman" w:hAnsi="Times New Roman"/>
          <w:bCs/>
          <w:sz w:val="24"/>
          <w:szCs w:val="24"/>
        </w:rPr>
      </w:pPr>
      <w:r w:rsidRPr="00BF1A4C">
        <w:rPr>
          <w:rFonts w:ascii="Times New Roman" w:hAnsi="Times New Roman"/>
          <w:bCs/>
          <w:sz w:val="24"/>
          <w:szCs w:val="24"/>
        </w:rPr>
        <w:t>Dated:</w:t>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t>___________________________</w:t>
      </w:r>
    </w:p>
    <w:p w:rsidR="00BF1A4C" w:rsidRPr="00BF1A4C" w:rsidRDefault="00BF1A4C" w:rsidP="00BF1A4C">
      <w:pPr>
        <w:jc w:val="both"/>
        <w:rPr>
          <w:rFonts w:ascii="Times New Roman" w:hAnsi="Times New Roman"/>
          <w:bCs/>
          <w:sz w:val="24"/>
          <w:szCs w:val="24"/>
        </w:rPr>
      </w:pP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t>Attorney for Debtor</w:t>
      </w:r>
    </w:p>
    <w:p w:rsidR="00BF1A4C" w:rsidRDefault="00BF1A4C" w:rsidP="005D06A9">
      <w:pPr>
        <w:jc w:val="both"/>
        <w:rPr>
          <w:rStyle w:val="Strong"/>
          <w:rFonts w:ascii="Times New Roman" w:hAnsi="Times New Roman"/>
          <w:b w:val="0"/>
          <w:sz w:val="24"/>
          <w:szCs w:val="24"/>
        </w:rPr>
      </w:pPr>
    </w:p>
    <w:p w:rsidR="00BF1A4C" w:rsidRDefault="00BF1A4C" w:rsidP="005D06A9">
      <w:pPr>
        <w:jc w:val="both"/>
        <w:rPr>
          <w:rStyle w:val="Strong"/>
          <w:rFonts w:ascii="Times New Roman" w:hAnsi="Times New Roman"/>
          <w:b w:val="0"/>
          <w:sz w:val="24"/>
          <w:szCs w:val="24"/>
        </w:rPr>
      </w:pPr>
    </w:p>
    <w:sectPr w:rsidR="00BF1A4C" w:rsidSect="004C609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728" w:header="720" w:footer="720" w:gutter="0"/>
      <w:pgNumType w:fmt="numberInDash"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A8C" w:rsidRDefault="00CA7A8C" w:rsidP="0054246D">
      <w:pPr>
        <w:spacing w:line="240" w:lineRule="auto"/>
      </w:pPr>
      <w:r>
        <w:separator/>
      </w:r>
    </w:p>
  </w:endnote>
  <w:endnote w:type="continuationSeparator" w:id="0">
    <w:p w:rsidR="00CA7A8C" w:rsidRDefault="00CA7A8C" w:rsidP="005424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F0F" w:rsidRDefault="00710F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29E" w:rsidRDefault="006F129E">
    <w:pPr>
      <w:pStyle w:val="Footer"/>
    </w:pPr>
  </w:p>
  <w:p w:rsidR="006F129E" w:rsidRDefault="00583327">
    <w:pPr>
      <w:pStyle w:val="Footer"/>
    </w:pPr>
    <w:r>
      <w:pict>
        <v:rect id="_x0000_i1025" style="width:0;height:1.5pt" o:hralign="center" o:hrstd="t" o:hr="t" fillcolor="#a0a0a0" stroked="f"/>
      </w:pict>
    </w:r>
  </w:p>
  <w:p w:rsidR="006F129E" w:rsidRDefault="006F129E" w:rsidP="006F129E">
    <w:pPr>
      <w:pStyle w:val="Footer"/>
      <w:spacing w:line="240" w:lineRule="auto"/>
      <w:rPr>
        <w:rFonts w:ascii="Times New Roman" w:hAnsi="Times New Roman"/>
      </w:rPr>
    </w:pPr>
    <w:r>
      <w:rPr>
        <w:rFonts w:ascii="Times New Roman" w:hAnsi="Times New Roman"/>
      </w:rPr>
      <w:t xml:space="preserve">[SUPPLEMENTAL] APPLICATION FOR COMPENSATION                EFFECTIVE </w:t>
    </w:r>
    <w:r w:rsidR="00710F0F">
      <w:rPr>
        <w:rFonts w:ascii="Times New Roman" w:hAnsi="Times New Roman"/>
      </w:rPr>
      <w:t>FOR</w:t>
    </w:r>
    <w:r>
      <w:rPr>
        <w:rFonts w:ascii="Times New Roman" w:hAnsi="Times New Roman"/>
      </w:rPr>
      <w:t xml:space="preserve"> CASES FILED ON OR </w:t>
    </w:r>
    <w:r w:rsidR="00710F0F">
      <w:rPr>
        <w:rFonts w:ascii="Times New Roman" w:hAnsi="Times New Roman"/>
      </w:rPr>
      <w:t>A</w:t>
    </w:r>
    <w:r>
      <w:rPr>
        <w:rFonts w:ascii="Times New Roman" w:hAnsi="Times New Roman"/>
      </w:rPr>
      <w:t>FTER</w:t>
    </w:r>
  </w:p>
  <w:p w:rsidR="006F129E" w:rsidRPr="006F129E" w:rsidRDefault="006F129E" w:rsidP="006F129E">
    <w:pPr>
      <w:pStyle w:val="Footer"/>
      <w:spacing w:line="240" w:lineRule="auto"/>
      <w:rPr>
        <w:rFonts w:ascii="Times New Roman" w:hAnsi="Times New Roman"/>
      </w:rPr>
    </w:pPr>
    <w:r>
      <w:rPr>
        <w:rFonts w:ascii="Times New Roman" w:hAnsi="Times New Roman"/>
      </w:rPr>
      <w:t xml:space="preserve">[SHORT FORM]                                                                                                                                             JANUARY 1, 2019 </w:t>
    </w:r>
  </w:p>
  <w:p w:rsidR="00C61108" w:rsidRDefault="00C61108" w:rsidP="00312C88">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F0F" w:rsidRDefault="00710F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A8C" w:rsidRDefault="00CA7A8C" w:rsidP="0054246D">
      <w:pPr>
        <w:spacing w:line="240" w:lineRule="auto"/>
      </w:pPr>
      <w:r>
        <w:separator/>
      </w:r>
    </w:p>
  </w:footnote>
  <w:footnote w:type="continuationSeparator" w:id="0">
    <w:p w:rsidR="00CA7A8C" w:rsidRDefault="00CA7A8C" w:rsidP="0054246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F0F" w:rsidRDefault="00710F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108" w:rsidRDefault="00C61108">
    <w:pPr>
      <w:pStyle w:val="Header"/>
    </w:pPr>
    <w:r>
      <w:rPr>
        <w:noProof/>
      </w:rPr>
      <mc:AlternateContent>
        <mc:Choice Requires="wps">
          <w:drawing>
            <wp:anchor distT="0" distB="0" distL="114300" distR="114300" simplePos="0" relativeHeight="251659264" behindDoc="0" locked="0" layoutInCell="1" allowOverlap="1">
              <wp:simplePos x="0" y="0"/>
              <wp:positionH relativeFrom="margin">
                <wp:posOffset>-640080</wp:posOffset>
              </wp:positionH>
              <wp:positionV relativeFrom="margin">
                <wp:posOffset>0</wp:posOffset>
              </wp:positionV>
              <wp:extent cx="457200" cy="8229600"/>
              <wp:effectExtent l="0" t="0" r="1905"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108" w:rsidRPr="000964E6" w:rsidRDefault="00C61108" w:rsidP="009F5861">
                          <w:pPr>
                            <w:jc w:val="right"/>
                            <w:rPr>
                              <w:rFonts w:ascii="Times New Roman" w:hAnsi="Times New Roman"/>
                              <w:sz w:val="24"/>
                              <w:szCs w:val="24"/>
                            </w:rPr>
                          </w:pPr>
                          <w:r w:rsidRPr="000964E6">
                            <w:rPr>
                              <w:rFonts w:ascii="Times New Roman" w:hAnsi="Times New Roman"/>
                              <w:sz w:val="24"/>
                              <w:szCs w:val="24"/>
                            </w:rPr>
                            <w:t>1</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3</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4</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5</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6</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7</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8</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9</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10</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11</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12</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13</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14</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15</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16</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17</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18</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19</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20</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21</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22</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23</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24</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25</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26</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27</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28</w:t>
                          </w:r>
                        </w:p>
                        <w:p w:rsidR="00C61108" w:rsidRPr="000964E6" w:rsidRDefault="00C61108" w:rsidP="00312C88">
                          <w:pPr>
                            <w:jc w:val="right"/>
                            <w:rPr>
                              <w:rFonts w:ascii="Times New Roman" w:hAnsi="Times New Roman"/>
                              <w:sz w:val="24"/>
                              <w:szCs w:val="24"/>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LineNumbers" o:spid="_x0000_s1026" type="#_x0000_t202" style="position:absolute;margin-left:-50.4pt;margin-top:0;width:36pt;height:9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" stroked="f">
              <v:textbox inset="0,0,0,0">
                <w:txbxContent>
                  <w:p w:rsidR="00C61108" w:rsidRPr="000964E6" w:rsidRDefault="00C61108" w:rsidP="009F5861">
                    <w:pPr>
                      <w:jc w:val="right"/>
                      <w:rPr>
                        <w:rFonts w:ascii="Times New Roman" w:hAnsi="Times New Roman"/>
                        <w:sz w:val="24"/>
                        <w:szCs w:val="24"/>
                      </w:rPr>
                    </w:pPr>
                    <w:r w:rsidRPr="000964E6">
                      <w:rPr>
                        <w:rFonts w:ascii="Times New Roman" w:hAnsi="Times New Roman"/>
                        <w:sz w:val="24"/>
                        <w:szCs w:val="24"/>
                      </w:rPr>
                      <w:t>1</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3</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4</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5</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6</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7</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8</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9</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10</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11</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12</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13</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14</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15</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16</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17</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18</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19</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20</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21</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22</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23</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24</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25</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26</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27</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28</w:t>
                    </w:r>
                  </w:p>
                  <w:p w:rsidR="00C61108" w:rsidRPr="000964E6" w:rsidRDefault="00C61108" w:rsidP="00312C88">
                    <w:pPr>
                      <w:jc w:val="right"/>
                      <w:rPr>
                        <w:rFonts w:ascii="Times New Roman" w:hAnsi="Times New Roman"/>
                        <w:sz w:val="24"/>
                        <w:szCs w:val="24"/>
                      </w:rPr>
                    </w:pPr>
                  </w:p>
                </w:txbxContent>
              </v:textbox>
              <w10:wrap anchorx="margin" anchory="margin"/>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5943600</wp:posOffset>
              </wp:positionH>
              <wp:positionV relativeFrom="page">
                <wp:posOffset>0</wp:posOffset>
              </wp:positionV>
              <wp:extent cx="0" cy="10058400"/>
              <wp:effectExtent l="9525" t="9525" r="9525" b="952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74F4AB" id="RightBorder"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">
              <w10:wrap anchorx="margin" anchory="page"/>
            </v:lin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margin">
                <wp:posOffset>-91440</wp:posOffset>
              </wp:positionH>
              <wp:positionV relativeFrom="page">
                <wp:posOffset>0</wp:posOffset>
              </wp:positionV>
              <wp:extent cx="0" cy="10058400"/>
              <wp:effectExtent l="13335" t="9525" r="571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2DB3B7" id="LeftBorder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w10:wrap anchorx="margin" anchory="page"/>
            </v:lin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70603A" id="LeftBorder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w10:wrap anchorx="margin"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F0F" w:rsidRDefault="00710F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87C2B"/>
    <w:multiLevelType w:val="hybridMultilevel"/>
    <w:tmpl w:val="BCCED3D4"/>
    <w:lvl w:ilvl="0" w:tplc="65F868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6AE3216"/>
    <w:multiLevelType w:val="hybridMultilevel"/>
    <w:tmpl w:val="702019A2"/>
    <w:lvl w:ilvl="0" w:tplc="B5786CCC">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187"/>
  <w:displayHorizontalDrawingGridEvery w:val="2"/>
  <w:noPunctuationKerning/>
  <w:characterSpacingControl w:val="doNotCompress"/>
  <w:hdrShapeDefaults>
    <o:shapedefaults v:ext="edit" spidmax="4098"/>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orneyName" w:val="-1"/>
    <w:docVar w:name="CaptionBoxStyle" w:val="0"/>
    <w:docVar w:name="CourtAlignment" w:val="0"/>
    <w:docVar w:name="CourtName" w:val="[Court name]"/>
    <w:docVar w:name="FirmInFtr" w:val="0"/>
    <w:docVar w:name="FirmInSigBlkStyle" w:val="0"/>
    <w:docVar w:name="FirstLineNum" w:val="1"/>
    <w:docVar w:name="FirstPleadingLine" w:val="1"/>
    <w:docVar w:name="Font" w:val="Courier New"/>
    <w:docVar w:name="FSigBlkYes" w:val="-1"/>
    <w:docVar w:name="FSignWith" w:val="By:"/>
    <w:docVar w:name="FSummaryInFtr" w:val="-1"/>
    <w:docVar w:name="IncludeDate" w:val="-1"/>
    <w:docVar w:name="IncludeLineNumbers" w:val="-1"/>
    <w:docVar w:name="JudgeName" w:val="0"/>
    <w:docVar w:name="LeftBorderStyle" w:val="2"/>
    <w:docVar w:name="LineNumIncByOne" w:val="-1"/>
    <w:docVar w:name="LineSpacing" w:val="2"/>
    <w:docVar w:name="LinesPerPage" w:val="28"/>
    <w:docVar w:name="PageNumsInFtr" w:val="-1"/>
    <w:docVar w:name="RightBorderStyle" w:val="1"/>
  </w:docVars>
  <w:rsids>
    <w:rsidRoot w:val="00BA1E7D"/>
    <w:rsid w:val="00007E68"/>
    <w:rsid w:val="0002026B"/>
    <w:rsid w:val="00050B27"/>
    <w:rsid w:val="00067E6D"/>
    <w:rsid w:val="00074989"/>
    <w:rsid w:val="000957F4"/>
    <w:rsid w:val="000964E6"/>
    <w:rsid w:val="000A6C97"/>
    <w:rsid w:val="000C42B8"/>
    <w:rsid w:val="000F01FC"/>
    <w:rsid w:val="0010183D"/>
    <w:rsid w:val="00106455"/>
    <w:rsid w:val="00160127"/>
    <w:rsid w:val="00183927"/>
    <w:rsid w:val="001A25D5"/>
    <w:rsid w:val="001A5D54"/>
    <w:rsid w:val="001D7F0B"/>
    <w:rsid w:val="00200DC6"/>
    <w:rsid w:val="002211D4"/>
    <w:rsid w:val="00241BFC"/>
    <w:rsid w:val="00243F54"/>
    <w:rsid w:val="00287ABE"/>
    <w:rsid w:val="002B2B2B"/>
    <w:rsid w:val="002F1E20"/>
    <w:rsid w:val="002F6005"/>
    <w:rsid w:val="00311F18"/>
    <w:rsid w:val="00312C88"/>
    <w:rsid w:val="00313377"/>
    <w:rsid w:val="00335919"/>
    <w:rsid w:val="00345389"/>
    <w:rsid w:val="003610CA"/>
    <w:rsid w:val="00392382"/>
    <w:rsid w:val="00393616"/>
    <w:rsid w:val="003D1D80"/>
    <w:rsid w:val="003E3026"/>
    <w:rsid w:val="003F2440"/>
    <w:rsid w:val="00425029"/>
    <w:rsid w:val="004264B4"/>
    <w:rsid w:val="0044415A"/>
    <w:rsid w:val="00457670"/>
    <w:rsid w:val="00476B06"/>
    <w:rsid w:val="00482FD9"/>
    <w:rsid w:val="004B7F42"/>
    <w:rsid w:val="004C04A5"/>
    <w:rsid w:val="004C6099"/>
    <w:rsid w:val="004F1956"/>
    <w:rsid w:val="005111FC"/>
    <w:rsid w:val="00523412"/>
    <w:rsid w:val="00526BBF"/>
    <w:rsid w:val="00536F7E"/>
    <w:rsid w:val="0054246D"/>
    <w:rsid w:val="00552569"/>
    <w:rsid w:val="00561B90"/>
    <w:rsid w:val="00583327"/>
    <w:rsid w:val="00593663"/>
    <w:rsid w:val="005955B0"/>
    <w:rsid w:val="005964D4"/>
    <w:rsid w:val="0059739B"/>
    <w:rsid w:val="005C3ADE"/>
    <w:rsid w:val="005D06A9"/>
    <w:rsid w:val="00623242"/>
    <w:rsid w:val="006700F0"/>
    <w:rsid w:val="006721A0"/>
    <w:rsid w:val="0068405F"/>
    <w:rsid w:val="006C4ACC"/>
    <w:rsid w:val="006F129E"/>
    <w:rsid w:val="006F7CB8"/>
    <w:rsid w:val="007060E3"/>
    <w:rsid w:val="00710F0F"/>
    <w:rsid w:val="00730B1C"/>
    <w:rsid w:val="0073102D"/>
    <w:rsid w:val="00731F88"/>
    <w:rsid w:val="00756EC4"/>
    <w:rsid w:val="007803CE"/>
    <w:rsid w:val="007B1BE5"/>
    <w:rsid w:val="007B2015"/>
    <w:rsid w:val="007E1886"/>
    <w:rsid w:val="00821A32"/>
    <w:rsid w:val="00825A20"/>
    <w:rsid w:val="008524AB"/>
    <w:rsid w:val="00864127"/>
    <w:rsid w:val="008D763E"/>
    <w:rsid w:val="0094633D"/>
    <w:rsid w:val="009C4255"/>
    <w:rsid w:val="009F4ADE"/>
    <w:rsid w:val="009F5861"/>
    <w:rsid w:val="00A65600"/>
    <w:rsid w:val="00AE2BA1"/>
    <w:rsid w:val="00B16CE8"/>
    <w:rsid w:val="00B63E6F"/>
    <w:rsid w:val="00B71BC2"/>
    <w:rsid w:val="00B96D77"/>
    <w:rsid w:val="00BA1E7D"/>
    <w:rsid w:val="00BE24B3"/>
    <w:rsid w:val="00BF1A4C"/>
    <w:rsid w:val="00BF4BD5"/>
    <w:rsid w:val="00BF6AE8"/>
    <w:rsid w:val="00C526D2"/>
    <w:rsid w:val="00C61108"/>
    <w:rsid w:val="00C627F9"/>
    <w:rsid w:val="00C656CE"/>
    <w:rsid w:val="00C71F93"/>
    <w:rsid w:val="00C76AB0"/>
    <w:rsid w:val="00CA7A8C"/>
    <w:rsid w:val="00CB3B0B"/>
    <w:rsid w:val="00CB6A26"/>
    <w:rsid w:val="00CD10F7"/>
    <w:rsid w:val="00CD133F"/>
    <w:rsid w:val="00CE36DD"/>
    <w:rsid w:val="00D67338"/>
    <w:rsid w:val="00D93B00"/>
    <w:rsid w:val="00DB4568"/>
    <w:rsid w:val="00DD6683"/>
    <w:rsid w:val="00E0667E"/>
    <w:rsid w:val="00E205A5"/>
    <w:rsid w:val="00E82AE7"/>
    <w:rsid w:val="00E84EBE"/>
    <w:rsid w:val="00EA0BA5"/>
    <w:rsid w:val="00F05DC0"/>
    <w:rsid w:val="00F66FC1"/>
    <w:rsid w:val="00F71157"/>
    <w:rsid w:val="00F935EA"/>
    <w:rsid w:val="00FA50D2"/>
    <w:rsid w:val="00FE2A19"/>
    <w:rsid w:val="00FE4DFF"/>
    <w:rsid w:val="00FE6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5:docId w15:val="{D089CF4B-05F3-4241-AE2C-3601C4F3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4AB"/>
    <w:pPr>
      <w:spacing w:line="455" w:lineRule="exact"/>
    </w:pPr>
    <w:rPr>
      <w:rFonts w:ascii="Courier New" w:hAnsi="Courier New"/>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rsid w:val="008524AB"/>
    <w:pPr>
      <w:spacing w:line="227" w:lineRule="exact"/>
    </w:pPr>
  </w:style>
  <w:style w:type="character" w:customStyle="1" w:styleId="FooterChar">
    <w:name w:val="Footer Char"/>
    <w:basedOn w:val="DefaultParagraphFont"/>
    <w:link w:val="Footer"/>
    <w:uiPriority w:val="99"/>
    <w:rsid w:val="00E0667E"/>
    <w:rPr>
      <w:rFonts w:ascii="Courier New" w:hAnsi="Courier New"/>
      <w:sz w:val="18"/>
    </w:rPr>
  </w:style>
  <w:style w:type="character" w:styleId="PlaceholderText">
    <w:name w:val="Placeholder Text"/>
    <w:basedOn w:val="DefaultParagraphFont"/>
    <w:uiPriority w:val="99"/>
    <w:semiHidden/>
    <w:rsid w:val="00E0667E"/>
    <w:rPr>
      <w:color w:val="808080"/>
    </w:rPr>
  </w:style>
  <w:style w:type="paragraph" w:customStyle="1" w:styleId="AttorneyName">
    <w:name w:val="Attorney Name"/>
    <w:basedOn w:val="SingleSpacing"/>
    <w:rsid w:val="008524AB"/>
  </w:style>
  <w:style w:type="paragraph" w:styleId="NormalWeb">
    <w:name w:val="Normal (Web)"/>
    <w:basedOn w:val="Normal"/>
    <w:uiPriority w:val="99"/>
    <w:unhideWhenUsed/>
    <w:rsid w:val="00393616"/>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393616"/>
    <w:rPr>
      <w:b/>
      <w:bCs/>
    </w:rPr>
  </w:style>
  <w:style w:type="paragraph" w:styleId="Header">
    <w:name w:val="header"/>
    <w:basedOn w:val="Normal"/>
    <w:rsid w:val="008524AB"/>
    <w:pPr>
      <w:tabs>
        <w:tab w:val="center" w:pos="4320"/>
        <w:tab w:val="right" w:pos="8640"/>
      </w:tabs>
    </w:pPr>
  </w:style>
  <w:style w:type="paragraph" w:styleId="Footer">
    <w:name w:val="footer"/>
    <w:basedOn w:val="Normal"/>
    <w:link w:val="FooterChar"/>
    <w:uiPriority w:val="99"/>
    <w:rsid w:val="008524AB"/>
    <w:pPr>
      <w:tabs>
        <w:tab w:val="center" w:pos="4320"/>
        <w:tab w:val="right" w:pos="8640"/>
      </w:tabs>
    </w:pPr>
  </w:style>
  <w:style w:type="paragraph" w:customStyle="1" w:styleId="Signatureblockdate">
    <w:name w:val="Signature block date"/>
    <w:basedOn w:val="Normal"/>
    <w:rsid w:val="003D1D80"/>
    <w:pPr>
      <w:spacing w:line="245" w:lineRule="exact"/>
      <w:ind w:left="4680"/>
    </w:pPr>
    <w:rPr>
      <w:sz w:val="20"/>
    </w:rPr>
  </w:style>
  <w:style w:type="paragraph" w:customStyle="1" w:styleId="Signatureblockline">
    <w:name w:val="Signature block line"/>
    <w:basedOn w:val="Normal"/>
    <w:rsid w:val="003D1D80"/>
    <w:pPr>
      <w:tabs>
        <w:tab w:val="left" w:leader="underscore" w:pos="9360"/>
      </w:tabs>
      <w:spacing w:line="245" w:lineRule="exact"/>
      <w:ind w:left="6000"/>
    </w:pPr>
    <w:rPr>
      <w:sz w:val="20"/>
    </w:rPr>
  </w:style>
  <w:style w:type="paragraph" w:styleId="NoSpacing">
    <w:name w:val="No Spacing"/>
    <w:uiPriority w:val="1"/>
    <w:qFormat/>
    <w:rsid w:val="009F5861"/>
    <w:rPr>
      <w:rFonts w:ascii="Courier New" w:hAnsi="Courier New"/>
      <w:sz w:val="18"/>
    </w:rPr>
  </w:style>
  <w:style w:type="paragraph" w:styleId="ListParagraph">
    <w:name w:val="List Paragraph"/>
    <w:basedOn w:val="Normal"/>
    <w:uiPriority w:val="34"/>
    <w:qFormat/>
    <w:rsid w:val="00DB4568"/>
    <w:pPr>
      <w:ind w:left="720"/>
      <w:contextualSpacing/>
    </w:pPr>
  </w:style>
  <w:style w:type="paragraph" w:styleId="BalloonText">
    <w:name w:val="Balloon Text"/>
    <w:basedOn w:val="Normal"/>
    <w:link w:val="BalloonTextChar"/>
    <w:uiPriority w:val="99"/>
    <w:semiHidden/>
    <w:unhideWhenUsed/>
    <w:rsid w:val="00DB45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568"/>
    <w:rPr>
      <w:rFonts w:ascii="Tahoma" w:hAnsi="Tahoma" w:cs="Tahoma"/>
      <w:sz w:val="16"/>
      <w:szCs w:val="16"/>
    </w:rPr>
  </w:style>
  <w:style w:type="paragraph" w:styleId="FootnoteText">
    <w:name w:val="footnote text"/>
    <w:basedOn w:val="Normal"/>
    <w:link w:val="FootnoteTextChar"/>
    <w:uiPriority w:val="99"/>
    <w:semiHidden/>
    <w:unhideWhenUsed/>
    <w:rsid w:val="009F4ADE"/>
    <w:pPr>
      <w:spacing w:line="240" w:lineRule="auto"/>
    </w:pPr>
    <w:rPr>
      <w:sz w:val="20"/>
    </w:rPr>
  </w:style>
  <w:style w:type="character" w:customStyle="1" w:styleId="FootnoteTextChar">
    <w:name w:val="Footnote Text Char"/>
    <w:basedOn w:val="DefaultParagraphFont"/>
    <w:link w:val="FootnoteText"/>
    <w:uiPriority w:val="99"/>
    <w:semiHidden/>
    <w:rsid w:val="009F4ADE"/>
    <w:rPr>
      <w:rFonts w:ascii="Courier New" w:hAnsi="Courier New"/>
    </w:rPr>
  </w:style>
  <w:style w:type="character" w:styleId="FootnoteReference">
    <w:name w:val="footnote reference"/>
    <w:basedOn w:val="DefaultParagraphFont"/>
    <w:uiPriority w:val="99"/>
    <w:semiHidden/>
    <w:unhideWhenUsed/>
    <w:rsid w:val="009F4A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039655">
      <w:bodyDiv w:val="1"/>
      <w:marLeft w:val="0"/>
      <w:marRight w:val="0"/>
      <w:marTop w:val="0"/>
      <w:marBottom w:val="0"/>
      <w:divBdr>
        <w:top w:val="none" w:sz="0" w:space="0" w:color="auto"/>
        <w:left w:val="none" w:sz="0" w:space="0" w:color="auto"/>
        <w:bottom w:val="none" w:sz="0" w:space="0" w:color="auto"/>
        <w:right w:val="none" w:sz="0" w:space="0" w:color="auto"/>
      </w:divBdr>
      <w:divsChild>
        <w:div w:id="1656950636">
          <w:marLeft w:val="0"/>
          <w:marRight w:val="0"/>
          <w:marTop w:val="0"/>
          <w:marBottom w:val="0"/>
          <w:divBdr>
            <w:top w:val="none" w:sz="0" w:space="0" w:color="auto"/>
            <w:left w:val="none" w:sz="0" w:space="0" w:color="auto"/>
            <w:bottom w:val="none" w:sz="0" w:space="0" w:color="auto"/>
            <w:right w:val="none" w:sz="0" w:space="0" w:color="auto"/>
          </w:divBdr>
          <w:divsChild>
            <w:div w:id="877548522">
              <w:marLeft w:val="0"/>
              <w:marRight w:val="0"/>
              <w:marTop w:val="0"/>
              <w:marBottom w:val="0"/>
              <w:divBdr>
                <w:top w:val="none" w:sz="0" w:space="0" w:color="auto"/>
                <w:left w:val="none" w:sz="0" w:space="0" w:color="auto"/>
                <w:bottom w:val="none" w:sz="0" w:space="0" w:color="auto"/>
                <w:right w:val="none" w:sz="0" w:space="0" w:color="auto"/>
              </w:divBdr>
              <w:divsChild>
                <w:div w:id="177138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6223">
      <w:bodyDiv w:val="1"/>
      <w:marLeft w:val="0"/>
      <w:marRight w:val="0"/>
      <w:marTop w:val="0"/>
      <w:marBottom w:val="0"/>
      <w:divBdr>
        <w:top w:val="none" w:sz="0" w:space="0" w:color="auto"/>
        <w:left w:val="none" w:sz="0" w:space="0" w:color="auto"/>
        <w:bottom w:val="none" w:sz="0" w:space="0" w:color="auto"/>
        <w:right w:val="none" w:sz="0" w:space="0" w:color="auto"/>
      </w:divBdr>
      <w:divsChild>
        <w:div w:id="109667293">
          <w:marLeft w:val="0"/>
          <w:marRight w:val="0"/>
          <w:marTop w:val="0"/>
          <w:marBottom w:val="0"/>
          <w:divBdr>
            <w:top w:val="none" w:sz="0" w:space="0" w:color="auto"/>
            <w:left w:val="none" w:sz="0" w:space="0" w:color="auto"/>
            <w:bottom w:val="none" w:sz="0" w:space="0" w:color="auto"/>
            <w:right w:val="none" w:sz="0" w:space="0" w:color="auto"/>
          </w:divBdr>
          <w:divsChild>
            <w:div w:id="163328013">
              <w:marLeft w:val="0"/>
              <w:marRight w:val="0"/>
              <w:marTop w:val="0"/>
              <w:marBottom w:val="0"/>
              <w:divBdr>
                <w:top w:val="none" w:sz="0" w:space="0" w:color="auto"/>
                <w:left w:val="none" w:sz="0" w:space="0" w:color="auto"/>
                <w:bottom w:val="none" w:sz="0" w:space="0" w:color="auto"/>
                <w:right w:val="none" w:sz="0" w:space="0" w:color="auto"/>
              </w:divBdr>
              <w:divsChild>
                <w:div w:id="3263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848528">
      <w:bodyDiv w:val="1"/>
      <w:marLeft w:val="0"/>
      <w:marRight w:val="0"/>
      <w:marTop w:val="0"/>
      <w:marBottom w:val="0"/>
      <w:divBdr>
        <w:top w:val="none" w:sz="0" w:space="0" w:color="auto"/>
        <w:left w:val="none" w:sz="0" w:space="0" w:color="auto"/>
        <w:bottom w:val="none" w:sz="0" w:space="0" w:color="auto"/>
        <w:right w:val="none" w:sz="0" w:space="0" w:color="auto"/>
      </w:divBdr>
      <w:divsChild>
        <w:div w:id="388847801">
          <w:marLeft w:val="0"/>
          <w:marRight w:val="0"/>
          <w:marTop w:val="0"/>
          <w:marBottom w:val="0"/>
          <w:divBdr>
            <w:top w:val="none" w:sz="0" w:space="0" w:color="auto"/>
            <w:left w:val="none" w:sz="0" w:space="0" w:color="auto"/>
            <w:bottom w:val="none" w:sz="0" w:space="0" w:color="auto"/>
            <w:right w:val="none" w:sz="0" w:space="0" w:color="auto"/>
          </w:divBdr>
          <w:divsChild>
            <w:div w:id="1414164508">
              <w:marLeft w:val="0"/>
              <w:marRight w:val="0"/>
              <w:marTop w:val="0"/>
              <w:marBottom w:val="0"/>
              <w:divBdr>
                <w:top w:val="none" w:sz="0" w:space="0" w:color="auto"/>
                <w:left w:val="none" w:sz="0" w:space="0" w:color="auto"/>
                <w:bottom w:val="none" w:sz="0" w:space="0" w:color="auto"/>
                <w:right w:val="none" w:sz="0" w:space="0" w:color="auto"/>
              </w:divBdr>
              <w:divsChild>
                <w:div w:id="188648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081139">
      <w:bodyDiv w:val="1"/>
      <w:marLeft w:val="0"/>
      <w:marRight w:val="0"/>
      <w:marTop w:val="0"/>
      <w:marBottom w:val="0"/>
      <w:divBdr>
        <w:top w:val="none" w:sz="0" w:space="0" w:color="auto"/>
        <w:left w:val="none" w:sz="0" w:space="0" w:color="auto"/>
        <w:bottom w:val="none" w:sz="0" w:space="0" w:color="auto"/>
        <w:right w:val="none" w:sz="0" w:space="0" w:color="auto"/>
      </w:divBdr>
      <w:divsChild>
        <w:div w:id="1132285990">
          <w:marLeft w:val="0"/>
          <w:marRight w:val="0"/>
          <w:marTop w:val="0"/>
          <w:marBottom w:val="0"/>
          <w:divBdr>
            <w:top w:val="none" w:sz="0" w:space="0" w:color="auto"/>
            <w:left w:val="none" w:sz="0" w:space="0" w:color="auto"/>
            <w:bottom w:val="none" w:sz="0" w:space="0" w:color="auto"/>
            <w:right w:val="none" w:sz="0" w:space="0" w:color="auto"/>
          </w:divBdr>
          <w:divsChild>
            <w:div w:id="1932741305">
              <w:marLeft w:val="0"/>
              <w:marRight w:val="0"/>
              <w:marTop w:val="0"/>
              <w:marBottom w:val="0"/>
              <w:divBdr>
                <w:top w:val="none" w:sz="0" w:space="0" w:color="auto"/>
                <w:left w:val="none" w:sz="0" w:space="0" w:color="auto"/>
                <w:bottom w:val="none" w:sz="0" w:space="0" w:color="auto"/>
                <w:right w:val="none" w:sz="0" w:space="0" w:color="auto"/>
              </w:divBdr>
              <w:divsChild>
                <w:div w:id="210052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24156">
      <w:bodyDiv w:val="1"/>
      <w:marLeft w:val="0"/>
      <w:marRight w:val="0"/>
      <w:marTop w:val="0"/>
      <w:marBottom w:val="0"/>
      <w:divBdr>
        <w:top w:val="none" w:sz="0" w:space="0" w:color="auto"/>
        <w:left w:val="none" w:sz="0" w:space="0" w:color="auto"/>
        <w:bottom w:val="none" w:sz="0" w:space="0" w:color="auto"/>
        <w:right w:val="none" w:sz="0" w:space="0" w:color="auto"/>
      </w:divBdr>
      <w:divsChild>
        <w:div w:id="191118196">
          <w:marLeft w:val="0"/>
          <w:marRight w:val="0"/>
          <w:marTop w:val="0"/>
          <w:marBottom w:val="0"/>
          <w:divBdr>
            <w:top w:val="none" w:sz="0" w:space="0" w:color="auto"/>
            <w:left w:val="none" w:sz="0" w:space="0" w:color="auto"/>
            <w:bottom w:val="none" w:sz="0" w:space="0" w:color="auto"/>
            <w:right w:val="none" w:sz="0" w:space="0" w:color="auto"/>
          </w:divBdr>
          <w:divsChild>
            <w:div w:id="212429508">
              <w:marLeft w:val="0"/>
              <w:marRight w:val="0"/>
              <w:marTop w:val="0"/>
              <w:marBottom w:val="0"/>
              <w:divBdr>
                <w:top w:val="none" w:sz="0" w:space="0" w:color="auto"/>
                <w:left w:val="none" w:sz="0" w:space="0" w:color="auto"/>
                <w:bottom w:val="none" w:sz="0" w:space="0" w:color="auto"/>
                <w:right w:val="none" w:sz="0" w:space="0" w:color="auto"/>
              </w:divBdr>
              <w:divsChild>
                <w:div w:id="116713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aL\Application%20Data\Microsoft\Templates\Pleading%20form%20with%2028%20lin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F2966-B389-48BA-BA07-EAFB4A07B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Pleading form with 28 lines</Template>
  <TotalTime>0</TotalTime>
  <Pages>2</Pages>
  <Words>289</Words>
  <Characters>1798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dc:creator>
  <cp:lastModifiedBy>Nima Ghazvini</cp:lastModifiedBy>
  <cp:revision>2</cp:revision>
  <cp:lastPrinted>2018-12-28T20:07:00Z</cp:lastPrinted>
  <dcterms:created xsi:type="dcterms:W3CDTF">2019-04-11T21:19:00Z</dcterms:created>
  <dcterms:modified xsi:type="dcterms:W3CDTF">2019-04-11T21:19:00Z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TC060870011033</vt:lpwstr>
  </property>
</Properties>
</file>